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057C33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E31EE25" w14:textId="340BDEC7" w:rsidR="00856C35" w:rsidRDefault="002D2FEC" w:rsidP="00856C35">
            <w:r>
              <w:rPr>
                <w:noProof/>
              </w:rPr>
              <w:drawing>
                <wp:inline distT="0" distB="0" distL="0" distR="0" wp14:anchorId="466E35E2" wp14:editId="56FFC517">
                  <wp:extent cx="1171575" cy="971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41" cy="97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C89DFB4" w14:textId="7B5D35A5" w:rsidR="00856C35" w:rsidRDefault="002D2FEC" w:rsidP="00856C35">
            <w:pPr>
              <w:pStyle w:val="CompanyName"/>
            </w:pPr>
            <w:r>
              <w:t>City of Southmayd</w:t>
            </w:r>
          </w:p>
        </w:tc>
      </w:tr>
    </w:tbl>
    <w:p w14:paraId="71E847F4" w14:textId="77777777" w:rsidR="00467865" w:rsidRPr="00275BB5" w:rsidRDefault="00856C35" w:rsidP="00856C35">
      <w:pPr>
        <w:pStyle w:val="Heading1"/>
      </w:pPr>
      <w:r>
        <w:t>Employment Application</w:t>
      </w:r>
    </w:p>
    <w:p w14:paraId="771D3FF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36419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82BEF5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889221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FED852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619F6D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D208A5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468612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050EA2D" w14:textId="77777777" w:rsidTr="00FF1313">
        <w:tc>
          <w:tcPr>
            <w:tcW w:w="1081" w:type="dxa"/>
          </w:tcPr>
          <w:p w14:paraId="123E47B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A519EC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8442E3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AD3D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31D7C0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D2C8757" w14:textId="77777777" w:rsidR="00856C35" w:rsidRPr="009C220D" w:rsidRDefault="00856C35" w:rsidP="00856C35"/>
        </w:tc>
      </w:tr>
    </w:tbl>
    <w:p w14:paraId="0B34847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C1E66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8CA5A9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603184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C6E3D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6122E38" w14:textId="77777777" w:rsidTr="00FF1313">
        <w:tc>
          <w:tcPr>
            <w:tcW w:w="1081" w:type="dxa"/>
          </w:tcPr>
          <w:p w14:paraId="4558927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1F7BA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7B497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2841C4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AC3EA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13D5BB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9F4040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14B28C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6848F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98E6A82" w14:textId="77777777" w:rsidTr="00FF1313">
        <w:trPr>
          <w:trHeight w:val="288"/>
        </w:trPr>
        <w:tc>
          <w:tcPr>
            <w:tcW w:w="1081" w:type="dxa"/>
          </w:tcPr>
          <w:p w14:paraId="58F7932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CD5E8A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54A6D0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345D87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798BAD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3C104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943C99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9A057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7CF9A7E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2669078" w14:textId="77777777" w:rsidR="00841645" w:rsidRPr="009C220D" w:rsidRDefault="00841645" w:rsidP="00440CD8">
            <w:pPr>
              <w:pStyle w:val="FieldText"/>
            </w:pPr>
          </w:p>
        </w:tc>
      </w:tr>
    </w:tbl>
    <w:p w14:paraId="1EC3DEA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4D79D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B4268C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BAF45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83C50C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CF2907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09E1B3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863CC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CD221A2" w14:textId="77777777" w:rsidR="00EB1EB5" w:rsidRDefault="00EB1EB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AACD9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166A54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9DF6830" w14:textId="77777777" w:rsidR="00DE7FB7" w:rsidRPr="009C220D" w:rsidRDefault="00DE7FB7" w:rsidP="00083002">
            <w:pPr>
              <w:pStyle w:val="FieldText"/>
            </w:pPr>
          </w:p>
        </w:tc>
      </w:tr>
    </w:tbl>
    <w:p w14:paraId="642671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BB8401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DC035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078753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835DF0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5B9E8C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824275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B23F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E04D5B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A86D8E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3B8AC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146E5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7DE719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</w:tr>
    </w:tbl>
    <w:p w14:paraId="367E84F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B20B0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C0122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985703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2F704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9F2723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51554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E697A8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F8E24A5" w14:textId="77777777" w:rsidR="009C220D" w:rsidRPr="009C220D" w:rsidRDefault="009C220D" w:rsidP="00617C65">
            <w:pPr>
              <w:pStyle w:val="FieldText"/>
            </w:pPr>
          </w:p>
        </w:tc>
      </w:tr>
    </w:tbl>
    <w:p w14:paraId="401086F9" w14:textId="77777777" w:rsidR="00C92A3C" w:rsidRDefault="00C92A3C"/>
    <w:tbl>
      <w:tblPr>
        <w:tblStyle w:val="PlainTable3"/>
        <w:tblW w:w="15346" w:type="pct"/>
        <w:tblLayout w:type="fixed"/>
        <w:tblLook w:val="0620" w:firstRow="1" w:lastRow="0" w:firstColumn="0" w:lastColumn="0" w:noHBand="1" w:noVBand="1"/>
      </w:tblPr>
      <w:tblGrid>
        <w:gridCol w:w="3694"/>
        <w:gridCol w:w="665"/>
        <w:gridCol w:w="509"/>
        <w:gridCol w:w="509"/>
        <w:gridCol w:w="509"/>
        <w:gridCol w:w="509"/>
        <w:gridCol w:w="509"/>
        <w:gridCol w:w="3178"/>
        <w:gridCol w:w="5214"/>
        <w:gridCol w:w="5214"/>
        <w:gridCol w:w="5214"/>
        <w:gridCol w:w="5214"/>
      </w:tblGrid>
      <w:tr w:rsidR="00DB23F7" w:rsidRPr="005114CE" w14:paraId="57F4ACD7" w14:textId="77777777" w:rsidTr="00DB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</w:tcPr>
          <w:p w14:paraId="5516DAC5" w14:textId="77777777" w:rsidR="00DB23F7" w:rsidRPr="005114CE" w:rsidRDefault="00DB23F7" w:rsidP="00DB23F7">
            <w:pPr>
              <w:spacing w:line="360" w:lineRule="auto"/>
            </w:pPr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8D38903" w14:textId="77777777" w:rsidR="00DB23F7" w:rsidRPr="009C220D" w:rsidRDefault="00DB23F7" w:rsidP="00DB23F7">
            <w:pPr>
              <w:pStyle w:val="Checkbox"/>
              <w:spacing w:line="360" w:lineRule="auto"/>
            </w:pPr>
            <w:r>
              <w:t>YES</w:t>
            </w:r>
          </w:p>
          <w:p w14:paraId="163C22F1" w14:textId="77777777" w:rsidR="00DB23F7" w:rsidRPr="005114CE" w:rsidRDefault="00DB23F7" w:rsidP="00DB23F7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C152BC7" w14:textId="77777777" w:rsidR="00DB23F7" w:rsidRPr="009C220D" w:rsidRDefault="00DB23F7" w:rsidP="00DB23F7">
            <w:pPr>
              <w:pStyle w:val="Checkbox"/>
              <w:spacing w:line="360" w:lineRule="auto"/>
            </w:pPr>
            <w:r>
              <w:t>NO</w:t>
            </w:r>
          </w:p>
          <w:p w14:paraId="733D3BEB" w14:textId="77777777" w:rsidR="00DB23F7" w:rsidRPr="005114CE" w:rsidRDefault="00DB23F7" w:rsidP="00DB23F7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gridSpan w:val="5"/>
          </w:tcPr>
          <w:p w14:paraId="51CB85E7" w14:textId="57966C84" w:rsidR="00DB23F7" w:rsidRDefault="00DB23F7" w:rsidP="00DB23F7">
            <w:pPr>
              <w:spacing w:line="360" w:lineRule="auto"/>
            </w:pPr>
            <w:r>
              <w:t xml:space="preserve">    </w:t>
            </w: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5214" w:type="dxa"/>
          </w:tcPr>
          <w:p w14:paraId="07DCD666" w14:textId="77777777" w:rsidR="00DB23F7" w:rsidRDefault="00DB23F7" w:rsidP="00DB23F7">
            <w:pPr>
              <w:spacing w:line="360" w:lineRule="auto"/>
            </w:pPr>
          </w:p>
        </w:tc>
        <w:tc>
          <w:tcPr>
            <w:tcW w:w="5214" w:type="dxa"/>
          </w:tcPr>
          <w:p w14:paraId="3A46614E" w14:textId="61C15AF6" w:rsidR="00DB23F7" w:rsidRDefault="00DB23F7" w:rsidP="00DB23F7">
            <w:pPr>
              <w:spacing w:line="360" w:lineRule="auto"/>
            </w:pPr>
            <w:r>
              <w:t xml:space="preserve">    </w:t>
            </w:r>
          </w:p>
        </w:tc>
        <w:tc>
          <w:tcPr>
            <w:tcW w:w="5214" w:type="dxa"/>
          </w:tcPr>
          <w:p w14:paraId="390FBC76" w14:textId="77777777" w:rsidR="00DB23F7" w:rsidRDefault="00DB23F7" w:rsidP="00DB23F7">
            <w:pPr>
              <w:spacing w:line="360" w:lineRule="auto"/>
            </w:pPr>
          </w:p>
        </w:tc>
        <w:tc>
          <w:tcPr>
            <w:tcW w:w="5214" w:type="dxa"/>
          </w:tcPr>
          <w:p w14:paraId="0F30A348" w14:textId="05056027" w:rsidR="00DB23F7" w:rsidRPr="005114CE" w:rsidRDefault="00DB23F7" w:rsidP="00DB23F7">
            <w:pPr>
              <w:spacing w:line="360" w:lineRule="auto"/>
            </w:pPr>
            <w:r>
              <w:t xml:space="preserve">    </w:t>
            </w:r>
          </w:p>
        </w:tc>
      </w:tr>
      <w:tr w:rsidR="00DB23F7" w:rsidRPr="005114CE" w14:paraId="09EF67DF" w14:textId="77777777" w:rsidTr="00DB23F7">
        <w:tc>
          <w:tcPr>
            <w:tcW w:w="3693" w:type="dxa"/>
          </w:tcPr>
          <w:p w14:paraId="52572BC1" w14:textId="77777777" w:rsidR="00DB23F7" w:rsidRPr="005114CE" w:rsidRDefault="00DB23F7" w:rsidP="00DB23F7">
            <w:pPr>
              <w:spacing w:line="360" w:lineRule="auto"/>
            </w:pPr>
          </w:p>
        </w:tc>
        <w:tc>
          <w:tcPr>
            <w:tcW w:w="665" w:type="dxa"/>
          </w:tcPr>
          <w:p w14:paraId="753677FB" w14:textId="77777777" w:rsidR="00DB23F7" w:rsidRDefault="00DB23F7" w:rsidP="00DB23F7">
            <w:pPr>
              <w:pStyle w:val="Checkbox"/>
              <w:spacing w:line="360" w:lineRule="auto"/>
            </w:pPr>
          </w:p>
        </w:tc>
        <w:tc>
          <w:tcPr>
            <w:tcW w:w="509" w:type="dxa"/>
          </w:tcPr>
          <w:p w14:paraId="45A5D577" w14:textId="77777777" w:rsidR="00DB23F7" w:rsidRDefault="00DB23F7" w:rsidP="00DB23F7">
            <w:pPr>
              <w:pStyle w:val="Checkbox"/>
              <w:spacing w:line="360" w:lineRule="auto"/>
            </w:pPr>
          </w:p>
        </w:tc>
        <w:tc>
          <w:tcPr>
            <w:tcW w:w="5214" w:type="dxa"/>
            <w:gridSpan w:val="5"/>
          </w:tcPr>
          <w:p w14:paraId="7B32AF4B" w14:textId="77777777" w:rsidR="00DB23F7" w:rsidRDefault="00DB23F7" w:rsidP="00DB23F7">
            <w:pPr>
              <w:spacing w:line="360" w:lineRule="auto"/>
            </w:pPr>
          </w:p>
        </w:tc>
        <w:tc>
          <w:tcPr>
            <w:tcW w:w="5214" w:type="dxa"/>
          </w:tcPr>
          <w:p w14:paraId="627BBC4A" w14:textId="77777777" w:rsidR="00DB23F7" w:rsidRDefault="00DB23F7" w:rsidP="00DB23F7">
            <w:pPr>
              <w:spacing w:line="360" w:lineRule="auto"/>
            </w:pPr>
          </w:p>
        </w:tc>
        <w:tc>
          <w:tcPr>
            <w:tcW w:w="5214" w:type="dxa"/>
          </w:tcPr>
          <w:p w14:paraId="2B8201D8" w14:textId="3E19B49D" w:rsidR="00DB23F7" w:rsidRDefault="00DB23F7" w:rsidP="00DB23F7">
            <w:pPr>
              <w:spacing w:line="360" w:lineRule="auto"/>
            </w:pPr>
          </w:p>
        </w:tc>
        <w:tc>
          <w:tcPr>
            <w:tcW w:w="5214" w:type="dxa"/>
          </w:tcPr>
          <w:p w14:paraId="358D7A7C" w14:textId="77777777" w:rsidR="00DB23F7" w:rsidRDefault="00DB23F7" w:rsidP="00DB23F7">
            <w:pPr>
              <w:spacing w:line="360" w:lineRule="auto"/>
            </w:pPr>
          </w:p>
        </w:tc>
        <w:tc>
          <w:tcPr>
            <w:tcW w:w="5214" w:type="dxa"/>
          </w:tcPr>
          <w:p w14:paraId="05FB04AF" w14:textId="2BBDCD84" w:rsidR="00DB23F7" w:rsidRDefault="00DB23F7" w:rsidP="00DB23F7">
            <w:pPr>
              <w:spacing w:line="360" w:lineRule="auto"/>
            </w:pPr>
          </w:p>
        </w:tc>
      </w:tr>
      <w:tr w:rsidR="00DB23F7" w:rsidRPr="005114CE" w14:paraId="19628E3A" w14:textId="0FA0B7AC" w:rsidTr="00DB23F7">
        <w:trPr>
          <w:gridAfter w:val="5"/>
          <w:wAfter w:w="24034" w:type="dxa"/>
        </w:trPr>
        <w:tc>
          <w:tcPr>
            <w:tcW w:w="3693" w:type="dxa"/>
          </w:tcPr>
          <w:p w14:paraId="370425DA" w14:textId="7C1D740F" w:rsidR="00DB23F7" w:rsidRPr="005114CE" w:rsidRDefault="00DB23F7" w:rsidP="00DB23F7">
            <w:pPr>
              <w:spacing w:line="360" w:lineRule="auto"/>
            </w:pPr>
            <w:r>
              <w:t>Do you have any family members employed with us</w:t>
            </w:r>
            <w:r w:rsidRPr="005114CE">
              <w:t>?</w:t>
            </w:r>
          </w:p>
        </w:tc>
        <w:tc>
          <w:tcPr>
            <w:tcW w:w="665" w:type="dxa"/>
          </w:tcPr>
          <w:p w14:paraId="352CF882" w14:textId="77777777" w:rsidR="00DB23F7" w:rsidRPr="009C220D" w:rsidRDefault="00DB23F7" w:rsidP="00DB23F7">
            <w:pPr>
              <w:pStyle w:val="Checkbox"/>
              <w:spacing w:line="360" w:lineRule="auto"/>
            </w:pPr>
            <w:r>
              <w:t>YES</w:t>
            </w:r>
          </w:p>
          <w:p w14:paraId="194664AD" w14:textId="77777777" w:rsidR="00DB23F7" w:rsidRPr="005114CE" w:rsidRDefault="00DB23F7" w:rsidP="00DB23F7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C910555" w14:textId="77777777" w:rsidR="00DB23F7" w:rsidRPr="009C220D" w:rsidRDefault="00DB23F7" w:rsidP="00DB23F7">
            <w:pPr>
              <w:pStyle w:val="Checkbox"/>
              <w:spacing w:line="360" w:lineRule="auto"/>
            </w:pPr>
            <w:r>
              <w:t>NO</w:t>
            </w:r>
          </w:p>
          <w:p w14:paraId="22866878" w14:textId="77777777" w:rsidR="00DB23F7" w:rsidRPr="005114CE" w:rsidRDefault="00DB23F7" w:rsidP="00DB23F7">
            <w:pPr>
              <w:pStyle w:val="Checkbox"/>
              <w:spacing w:line="360" w:lineRule="auto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6C59951" w14:textId="56D21169" w:rsidR="00DB23F7" w:rsidRDefault="00DB23F7" w:rsidP="00DB23F7">
            <w:pPr>
              <w:pStyle w:val="Checkbox"/>
              <w:spacing w:line="360" w:lineRule="auto"/>
              <w:jc w:val="left"/>
            </w:pPr>
          </w:p>
        </w:tc>
        <w:tc>
          <w:tcPr>
            <w:tcW w:w="509" w:type="dxa"/>
          </w:tcPr>
          <w:p w14:paraId="1597B316" w14:textId="77777777" w:rsidR="00DB23F7" w:rsidRDefault="00DB23F7" w:rsidP="00DB23F7">
            <w:pPr>
              <w:pStyle w:val="Checkbox"/>
              <w:spacing w:line="360" w:lineRule="auto"/>
              <w:jc w:val="left"/>
            </w:pPr>
          </w:p>
        </w:tc>
        <w:tc>
          <w:tcPr>
            <w:tcW w:w="509" w:type="dxa"/>
          </w:tcPr>
          <w:p w14:paraId="23B3060C" w14:textId="3FF36063" w:rsidR="00DB23F7" w:rsidRDefault="00DB23F7" w:rsidP="00DB23F7">
            <w:pPr>
              <w:pStyle w:val="Checkbox"/>
              <w:spacing w:line="360" w:lineRule="auto"/>
              <w:jc w:val="left"/>
            </w:pPr>
          </w:p>
        </w:tc>
        <w:tc>
          <w:tcPr>
            <w:tcW w:w="509" w:type="dxa"/>
          </w:tcPr>
          <w:p w14:paraId="25FBB58E" w14:textId="77777777" w:rsidR="00DB23F7" w:rsidRDefault="00DB23F7" w:rsidP="00DB23F7">
            <w:pPr>
              <w:pStyle w:val="Checkbox"/>
              <w:spacing w:line="360" w:lineRule="auto"/>
            </w:pPr>
          </w:p>
        </w:tc>
      </w:tr>
    </w:tbl>
    <w:p w14:paraId="609789F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7B176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094F57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D98BDAD" w14:textId="77777777" w:rsidR="000F2DF4" w:rsidRPr="009C220D" w:rsidRDefault="000F2DF4" w:rsidP="00617C65">
            <w:pPr>
              <w:pStyle w:val="FieldText"/>
            </w:pPr>
          </w:p>
        </w:tc>
      </w:tr>
    </w:tbl>
    <w:p w14:paraId="7E1EF8B5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C174E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5383C0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962BCC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BF0933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74C103A" w14:textId="77777777" w:rsidR="000F2DF4" w:rsidRPr="005114CE" w:rsidRDefault="000F2DF4" w:rsidP="00617C65">
            <w:pPr>
              <w:pStyle w:val="FieldText"/>
            </w:pPr>
          </w:p>
        </w:tc>
      </w:tr>
    </w:tbl>
    <w:p w14:paraId="0538A32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AC34BE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8D75A6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8B4998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371D38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0CC26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2F8602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D8CC8E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D04038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E0777E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F8FC56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954DF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FDC1FF8" w14:textId="77777777" w:rsidR="00250014" w:rsidRPr="005114CE" w:rsidRDefault="00250014" w:rsidP="00617C65">
            <w:pPr>
              <w:pStyle w:val="FieldText"/>
            </w:pPr>
          </w:p>
        </w:tc>
      </w:tr>
    </w:tbl>
    <w:p w14:paraId="2142C7F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C0BAF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9FDFE5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01203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E22E72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C0B6417" w14:textId="77777777" w:rsidR="000F2DF4" w:rsidRPr="005114CE" w:rsidRDefault="000F2DF4" w:rsidP="00617C65">
            <w:pPr>
              <w:pStyle w:val="FieldText"/>
            </w:pPr>
          </w:p>
        </w:tc>
      </w:tr>
    </w:tbl>
    <w:p w14:paraId="3763550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05548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8C1274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50C00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881828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B7A0F1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4A11A0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3714FF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D14CDF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22EF29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E1CA37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BB77FD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9B1429C" w14:textId="77777777" w:rsidR="00250014" w:rsidRPr="005114CE" w:rsidRDefault="00250014" w:rsidP="00617C65">
            <w:pPr>
              <w:pStyle w:val="FieldText"/>
            </w:pPr>
          </w:p>
        </w:tc>
      </w:tr>
    </w:tbl>
    <w:p w14:paraId="72BD756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56791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94CDE1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4F0AF5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0842D3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49C6A9A9" w14:textId="77777777" w:rsidR="002A2510" w:rsidRPr="005114CE" w:rsidRDefault="002A2510" w:rsidP="00617C65">
            <w:pPr>
              <w:pStyle w:val="FieldText"/>
            </w:pPr>
          </w:p>
        </w:tc>
      </w:tr>
    </w:tbl>
    <w:p w14:paraId="514DBA60" w14:textId="77777777" w:rsidR="00330050" w:rsidRDefault="00330050"/>
    <w:tbl>
      <w:tblPr>
        <w:tblStyle w:val="PlainTable3"/>
        <w:tblW w:w="5095" w:type="pct"/>
        <w:tblLayout w:type="fixed"/>
        <w:tblLook w:val="0620" w:firstRow="1" w:lastRow="0" w:firstColumn="0" w:lastColumn="0" w:noHBand="1" w:noVBand="1"/>
      </w:tblPr>
      <w:tblGrid>
        <w:gridCol w:w="808"/>
        <w:gridCol w:w="976"/>
        <w:gridCol w:w="521"/>
        <w:gridCol w:w="1025"/>
        <w:gridCol w:w="1790"/>
        <w:gridCol w:w="687"/>
        <w:gridCol w:w="613"/>
        <w:gridCol w:w="934"/>
        <w:gridCol w:w="2918"/>
      </w:tblGrid>
      <w:tr w:rsidR="00250014" w:rsidRPr="00613129" w14:paraId="1CFF60A6" w14:textId="77777777" w:rsidTr="002D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tcW w:w="807" w:type="dxa"/>
          </w:tcPr>
          <w:p w14:paraId="2DF3C4C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7BCFC55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21" w:type="dxa"/>
          </w:tcPr>
          <w:p w14:paraId="6CD2F21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739E923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90" w:type="dxa"/>
          </w:tcPr>
          <w:p w14:paraId="255BCF1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87" w:type="dxa"/>
          </w:tcPr>
          <w:p w14:paraId="4E24D5D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2B5D5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613" w:type="dxa"/>
          </w:tcPr>
          <w:p w14:paraId="78A87EB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312F2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934" w:type="dxa"/>
          </w:tcPr>
          <w:p w14:paraId="38DCAB0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14:paraId="0499D7FB" w14:textId="77777777" w:rsidR="00250014" w:rsidRPr="005114CE" w:rsidRDefault="00250014" w:rsidP="00617C65">
            <w:pPr>
              <w:pStyle w:val="FieldText"/>
            </w:pPr>
          </w:p>
        </w:tc>
      </w:tr>
    </w:tbl>
    <w:p w14:paraId="0C2B7715" w14:textId="77777777" w:rsidR="00330050" w:rsidRDefault="00330050" w:rsidP="00330050">
      <w:pPr>
        <w:pStyle w:val="Heading2"/>
      </w:pPr>
      <w:r>
        <w:lastRenderedPageBreak/>
        <w:t>References</w:t>
      </w:r>
    </w:p>
    <w:p w14:paraId="7A840BA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BE92D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6BF501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470878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C0B311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66EEE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39FC705" w14:textId="77777777" w:rsidTr="00BD103E">
        <w:trPr>
          <w:trHeight w:val="360"/>
        </w:trPr>
        <w:tc>
          <w:tcPr>
            <w:tcW w:w="1072" w:type="dxa"/>
          </w:tcPr>
          <w:p w14:paraId="1B8DF4C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F5173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888826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FF990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04CE6A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3A2B3E1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DB86E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D2D5F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66FEE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23F94F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38E07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07381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000A6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9BB370" w14:textId="77777777" w:rsidR="00D55AFA" w:rsidRDefault="00D55AFA" w:rsidP="00330050"/>
        </w:tc>
      </w:tr>
      <w:tr w:rsidR="000F2DF4" w:rsidRPr="005114CE" w14:paraId="26196E9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C43D52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54FCD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742BA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BC83C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ADDB487" w14:textId="77777777" w:rsidTr="00BD103E">
        <w:trPr>
          <w:trHeight w:val="360"/>
        </w:trPr>
        <w:tc>
          <w:tcPr>
            <w:tcW w:w="1072" w:type="dxa"/>
          </w:tcPr>
          <w:p w14:paraId="38B59C1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32A98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49F55B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A8695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B34C75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6635FE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6412D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3392B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90D47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4C390B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CFCE6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2D82E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02E68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538FE1" w14:textId="77777777" w:rsidR="00D55AFA" w:rsidRDefault="00D55AFA" w:rsidP="00330050"/>
        </w:tc>
      </w:tr>
      <w:tr w:rsidR="000D2539" w:rsidRPr="005114CE" w14:paraId="6B4F22C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D939E7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33EB5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D9336B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96412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51B2776" w14:textId="77777777" w:rsidTr="00BD103E">
        <w:trPr>
          <w:trHeight w:val="360"/>
        </w:trPr>
        <w:tc>
          <w:tcPr>
            <w:tcW w:w="1072" w:type="dxa"/>
          </w:tcPr>
          <w:p w14:paraId="55F523E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6FFE7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B81B3A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D6161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8C52403" w14:textId="77777777" w:rsidTr="00BD103E">
        <w:trPr>
          <w:trHeight w:val="360"/>
        </w:trPr>
        <w:tc>
          <w:tcPr>
            <w:tcW w:w="1072" w:type="dxa"/>
          </w:tcPr>
          <w:p w14:paraId="1DC593F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C92F4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26E55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39502B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E036F3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6E414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4CF7A6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698D72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082E37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85DF099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1EE2455" w14:textId="77777777" w:rsidTr="00BD103E">
        <w:trPr>
          <w:trHeight w:val="360"/>
        </w:trPr>
        <w:tc>
          <w:tcPr>
            <w:tcW w:w="1072" w:type="dxa"/>
          </w:tcPr>
          <w:p w14:paraId="36F8C98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158BDE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47A09A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D22BFC" w14:textId="77777777" w:rsidR="000D2539" w:rsidRPr="009C220D" w:rsidRDefault="000D2539" w:rsidP="0014663E">
            <w:pPr>
              <w:pStyle w:val="FieldText"/>
            </w:pPr>
          </w:p>
        </w:tc>
      </w:tr>
    </w:tbl>
    <w:p w14:paraId="37F4BD2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6C121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0946B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EA307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51631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52ABB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916C5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F5DA3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A32346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4B14B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3116D7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A17FD2" w14:textId="77777777" w:rsidR="000D2539" w:rsidRPr="009C220D" w:rsidRDefault="000D2539" w:rsidP="0014663E">
            <w:pPr>
              <w:pStyle w:val="FieldText"/>
            </w:pPr>
          </w:p>
        </w:tc>
      </w:tr>
    </w:tbl>
    <w:p w14:paraId="10BD2BA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4B977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40CAC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B14DE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107581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CA24E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2F733A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862154" w14:textId="77777777" w:rsidR="000D2539" w:rsidRPr="009C220D" w:rsidRDefault="000D2539" w:rsidP="0014663E">
            <w:pPr>
              <w:pStyle w:val="FieldText"/>
            </w:pPr>
          </w:p>
        </w:tc>
      </w:tr>
    </w:tbl>
    <w:p w14:paraId="1A1D9CCB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2BAC18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D14C7F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14980F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BE4686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48622D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8F4644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2B7080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E6AAB5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19FA74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4E1D21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46BC1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2A9929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66C93C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3AF5D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590B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BDC06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8C10C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E6F4D2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490D8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EEFD30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17F38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8A12D0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A4A6EF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AD54AAC" w14:textId="77777777" w:rsidTr="00BD103E">
        <w:trPr>
          <w:trHeight w:val="360"/>
        </w:trPr>
        <w:tc>
          <w:tcPr>
            <w:tcW w:w="1072" w:type="dxa"/>
          </w:tcPr>
          <w:p w14:paraId="33C4B7C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CCB7E2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5B25EE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EE9BA1" w14:textId="77777777" w:rsidR="00BC07E3" w:rsidRPr="009C220D" w:rsidRDefault="00BC07E3" w:rsidP="00BC07E3">
            <w:pPr>
              <w:pStyle w:val="FieldText"/>
            </w:pPr>
          </w:p>
        </w:tc>
      </w:tr>
    </w:tbl>
    <w:p w14:paraId="139EAAD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4C8EA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90D95D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93AEDE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4C51CE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F33C1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654F43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2A45E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DD63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0DCBB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A355C6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26A033" w14:textId="77777777" w:rsidR="00BC07E3" w:rsidRPr="009C220D" w:rsidRDefault="00BC07E3" w:rsidP="00BC07E3">
            <w:pPr>
              <w:pStyle w:val="FieldText"/>
            </w:pPr>
          </w:p>
        </w:tc>
      </w:tr>
    </w:tbl>
    <w:p w14:paraId="4F041C3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23C4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BC009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6E7B3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778C96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D3AD5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6ADC78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CCA005" w14:textId="77777777" w:rsidR="00BC07E3" w:rsidRPr="009C220D" w:rsidRDefault="00BC07E3" w:rsidP="00BC07E3">
            <w:pPr>
              <w:pStyle w:val="FieldText"/>
            </w:pPr>
          </w:p>
        </w:tc>
      </w:tr>
    </w:tbl>
    <w:p w14:paraId="5325C1E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92066D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A8B985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85F7BD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21F098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BBE384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B8184F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2D5A4C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691338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B158D63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4DDD58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5639B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F21EB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6634BF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720B0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1E98C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D73CA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3F3F1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A650B1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615AF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166F6C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61500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EC4565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D31AF1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838904D" w14:textId="77777777" w:rsidTr="00BD103E">
        <w:trPr>
          <w:trHeight w:val="360"/>
        </w:trPr>
        <w:tc>
          <w:tcPr>
            <w:tcW w:w="1072" w:type="dxa"/>
          </w:tcPr>
          <w:p w14:paraId="5900BEB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CA2120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09B822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DD98B8" w14:textId="77777777" w:rsidR="00BC07E3" w:rsidRPr="009C220D" w:rsidRDefault="00BC07E3" w:rsidP="00BC07E3">
            <w:pPr>
              <w:pStyle w:val="FieldText"/>
            </w:pPr>
          </w:p>
        </w:tc>
      </w:tr>
    </w:tbl>
    <w:p w14:paraId="0D04C26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3C0D57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AA38B0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F18F3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B50563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07D87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C0823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3FF5A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7CA64D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2A9F1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A8A61F2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9DC4758" w14:textId="77777777" w:rsidR="00BC07E3" w:rsidRPr="009C220D" w:rsidRDefault="00BC07E3" w:rsidP="00BC07E3">
            <w:pPr>
              <w:pStyle w:val="FieldText"/>
            </w:pPr>
          </w:p>
        </w:tc>
      </w:tr>
    </w:tbl>
    <w:p w14:paraId="1C9A29C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69A74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4284B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EA92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506551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FC247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A0F7E2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66D231" w14:textId="77777777" w:rsidR="00BC07E3" w:rsidRPr="009C220D" w:rsidRDefault="00BC07E3" w:rsidP="00BC07E3">
            <w:pPr>
              <w:pStyle w:val="FieldText"/>
            </w:pPr>
          </w:p>
        </w:tc>
      </w:tr>
    </w:tbl>
    <w:p w14:paraId="4E7DA02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778611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475A6B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88F32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E4D5A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5E4D08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6202CE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23F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B6832F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0324352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05DE9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34D5396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88CA78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704315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6E50F0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1C7F2DA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0747E4" w14:textId="77777777" w:rsidR="000D2539" w:rsidRPr="009C220D" w:rsidRDefault="000D2539" w:rsidP="00902964">
            <w:pPr>
              <w:pStyle w:val="FieldText"/>
            </w:pPr>
          </w:p>
        </w:tc>
      </w:tr>
    </w:tbl>
    <w:p w14:paraId="5DC318F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8A98B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0A1122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E41F68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39C424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CA7B3CD" w14:textId="77777777" w:rsidR="000D2539" w:rsidRPr="009C220D" w:rsidRDefault="000D2539" w:rsidP="00902964">
            <w:pPr>
              <w:pStyle w:val="FieldText"/>
            </w:pPr>
          </w:p>
        </w:tc>
      </w:tr>
    </w:tbl>
    <w:p w14:paraId="6B603B4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B236B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5CEB495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5F2B556" w14:textId="77777777" w:rsidR="000D2539" w:rsidRPr="009C220D" w:rsidRDefault="000D2539" w:rsidP="00902964">
            <w:pPr>
              <w:pStyle w:val="FieldText"/>
            </w:pPr>
          </w:p>
        </w:tc>
      </w:tr>
    </w:tbl>
    <w:p w14:paraId="68E87CFC" w14:textId="77777777" w:rsidR="00871876" w:rsidRDefault="00871876" w:rsidP="00871876">
      <w:pPr>
        <w:pStyle w:val="Heading2"/>
      </w:pPr>
      <w:r w:rsidRPr="009C220D">
        <w:t>Disclaimer and Signature</w:t>
      </w:r>
    </w:p>
    <w:p w14:paraId="3A0FB52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7A5585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F6D24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3A9370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B37125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AC8828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94461EA" w14:textId="77777777" w:rsidR="000D2539" w:rsidRPr="005114CE" w:rsidRDefault="000D2539" w:rsidP="00682C69">
            <w:pPr>
              <w:pStyle w:val="FieldText"/>
            </w:pPr>
          </w:p>
        </w:tc>
      </w:tr>
    </w:tbl>
    <w:p w14:paraId="792E668B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1001" w14:textId="77777777" w:rsidR="002D2FEC" w:rsidRDefault="002D2FEC" w:rsidP="00176E67">
      <w:r>
        <w:separator/>
      </w:r>
    </w:p>
  </w:endnote>
  <w:endnote w:type="continuationSeparator" w:id="0">
    <w:p w14:paraId="132CEE43" w14:textId="77777777" w:rsidR="002D2FEC" w:rsidRDefault="002D2FE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1AFC59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1636" w14:textId="77777777" w:rsidR="002D2FEC" w:rsidRDefault="002D2FEC" w:rsidP="00176E67">
      <w:r>
        <w:separator/>
      </w:r>
    </w:p>
  </w:footnote>
  <w:footnote w:type="continuationSeparator" w:id="0">
    <w:p w14:paraId="140E5690" w14:textId="77777777" w:rsidR="002D2FEC" w:rsidRDefault="002D2FE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E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2FEC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52746"/>
    <w:rsid w:val="0066126B"/>
    <w:rsid w:val="00682C69"/>
    <w:rsid w:val="006D2635"/>
    <w:rsid w:val="006D779C"/>
    <w:rsid w:val="006E4F63"/>
    <w:rsid w:val="006E729E"/>
    <w:rsid w:val="00722A00"/>
    <w:rsid w:val="0072413A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23F7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1EB5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E4E87A"/>
  <w15:docId w15:val="{CF3B69D4-B08A-4FC8-A2DD-5FA57E9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gi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39</TotalTime>
  <Pages>3</Pages>
  <Words>322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Amanda McGill</dc:creator>
  <cp:lastModifiedBy>Amanda McGill</cp:lastModifiedBy>
  <cp:revision>1</cp:revision>
  <cp:lastPrinted>2002-05-23T18:14:00Z</cp:lastPrinted>
  <dcterms:created xsi:type="dcterms:W3CDTF">2022-03-16T14:13:00Z</dcterms:created>
  <dcterms:modified xsi:type="dcterms:W3CDTF">2022-03-16T15:04:00Z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